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21" w:rsidRDefault="00966E69">
      <w:pPr>
        <w:jc w:val="center"/>
        <w:rPr>
          <w:b/>
        </w:rPr>
      </w:pPr>
      <w:r>
        <w:rPr>
          <w:b/>
        </w:rPr>
        <w:t xml:space="preserve">ZÁPIS Z VÝROČNÍ VALNÉ HROMADY SDH </w:t>
      </w:r>
      <w:proofErr w:type="gramStart"/>
      <w:r>
        <w:rPr>
          <w:b/>
        </w:rPr>
        <w:t>PAŘEZOV  201</w:t>
      </w:r>
      <w:r w:rsidR="00483E8F">
        <w:rPr>
          <w:b/>
        </w:rPr>
        <w:t>5</w:t>
      </w:r>
      <w:proofErr w:type="gramEnd"/>
    </w:p>
    <w:p w:rsidR="00A51721" w:rsidRDefault="00A51721"/>
    <w:p w:rsidR="00A51721" w:rsidRDefault="00966E69">
      <w:proofErr w:type="gramStart"/>
      <w:r>
        <w:rPr>
          <w:b/>
        </w:rPr>
        <w:t>Dne</w:t>
      </w:r>
      <w:r>
        <w:t xml:space="preserve"> : </w:t>
      </w:r>
      <w:r w:rsidR="00483E8F">
        <w:t>19</w:t>
      </w:r>
      <w:proofErr w:type="gramEnd"/>
      <w:r w:rsidR="00483E8F">
        <w:t>. prosince</w:t>
      </w:r>
      <w:r>
        <w:t xml:space="preserve"> 2015</w:t>
      </w:r>
    </w:p>
    <w:p w:rsidR="00A51721" w:rsidRDefault="00A51721"/>
    <w:p w:rsidR="00A51721" w:rsidRDefault="00966E69">
      <w:r>
        <w:rPr>
          <w:b/>
        </w:rPr>
        <w:t>Účast</w:t>
      </w:r>
      <w:r>
        <w:t xml:space="preserve"> -3</w:t>
      </w:r>
      <w:r w:rsidR="00483E8F">
        <w:t>1</w:t>
      </w:r>
      <w:r>
        <w:t xml:space="preserve"> členů SDH </w:t>
      </w:r>
    </w:p>
    <w:p w:rsidR="00A51721" w:rsidRDefault="00966E69">
      <w:r>
        <w:t xml:space="preserve">          </w:t>
      </w:r>
      <w:proofErr w:type="gramStart"/>
      <w:r>
        <w:t xml:space="preserve">-   </w:t>
      </w:r>
      <w:r w:rsidR="00483E8F">
        <w:t>7</w:t>
      </w:r>
      <w:r>
        <w:t xml:space="preserve"> hostů</w:t>
      </w:r>
      <w:proofErr w:type="gramEnd"/>
    </w:p>
    <w:p w:rsidR="00A51721" w:rsidRDefault="00A51721">
      <w:pPr>
        <w:jc w:val="both"/>
      </w:pPr>
    </w:p>
    <w:p w:rsidR="00A51721" w:rsidRDefault="00966E69">
      <w:pPr>
        <w:jc w:val="both"/>
      </w:pPr>
      <w:r>
        <w:rPr>
          <w:b/>
        </w:rPr>
        <w:t>Zahájení</w:t>
      </w:r>
      <w:r>
        <w:t xml:space="preserve">: </w:t>
      </w:r>
      <w:r w:rsidR="00483E8F">
        <w:t>Aleš Vaněk</w:t>
      </w:r>
      <w:r>
        <w:t xml:space="preserve"> </w:t>
      </w:r>
      <w:r>
        <w:rPr>
          <w:b/>
          <w:bCs/>
        </w:rPr>
        <w:t xml:space="preserve"> 18</w:t>
      </w:r>
      <w:r w:rsidR="00483E8F">
        <w:rPr>
          <w:b/>
          <w:bCs/>
          <w:u w:val="single"/>
          <w:vertAlign w:val="superscript"/>
        </w:rPr>
        <w:t>15</w:t>
      </w:r>
      <w:r>
        <w:rPr>
          <w:b/>
          <w:bCs/>
        </w:rPr>
        <w:t xml:space="preserve">hod </w:t>
      </w:r>
    </w:p>
    <w:p w:rsidR="00A51721" w:rsidRDefault="00966E69">
      <w:pPr>
        <w:jc w:val="both"/>
      </w:pPr>
      <w:r>
        <w:t xml:space="preserve">                - přivítání hostů</w:t>
      </w:r>
    </w:p>
    <w:p w:rsidR="00483E8F" w:rsidRDefault="00483E8F">
      <w:pPr>
        <w:jc w:val="both"/>
      </w:pPr>
      <w:r>
        <w:t xml:space="preserve">                - přednes programu</w:t>
      </w:r>
    </w:p>
    <w:p w:rsidR="00483E8F" w:rsidRDefault="00483E8F">
      <w:pPr>
        <w:jc w:val="both"/>
      </w:pPr>
      <w:r>
        <w:t xml:space="preserve">                - schválení programu</w:t>
      </w:r>
    </w:p>
    <w:p w:rsidR="00A51721" w:rsidRDefault="00966E69">
      <w:pPr>
        <w:jc w:val="both"/>
        <w:rPr>
          <w:b/>
        </w:rPr>
      </w:pPr>
      <w:r>
        <w:t xml:space="preserve">               </w:t>
      </w:r>
    </w:p>
    <w:p w:rsidR="00A51721" w:rsidRDefault="00966E69">
      <w:pPr>
        <w:jc w:val="both"/>
        <w:rPr>
          <w:b/>
          <w:bCs/>
        </w:rPr>
      </w:pPr>
      <w:r>
        <w:rPr>
          <w:b/>
        </w:rPr>
        <w:t>Zpráva</w:t>
      </w:r>
      <w:r>
        <w:t xml:space="preserve">: </w:t>
      </w:r>
      <w:r>
        <w:rPr>
          <w:b/>
          <w:bCs/>
        </w:rPr>
        <w:t xml:space="preserve">starosta hasičů Roman </w:t>
      </w:r>
      <w:proofErr w:type="spellStart"/>
      <w:r>
        <w:rPr>
          <w:b/>
          <w:bCs/>
        </w:rPr>
        <w:t>Langpaul</w:t>
      </w:r>
      <w:proofErr w:type="spellEnd"/>
      <w:r>
        <w:rPr>
          <w:b/>
          <w:bCs/>
        </w:rPr>
        <w:t xml:space="preserve"> ml.</w:t>
      </w:r>
    </w:p>
    <w:p w:rsidR="00A51721" w:rsidRDefault="00966E69" w:rsidP="00483E8F">
      <w:pPr>
        <w:jc w:val="both"/>
      </w:pPr>
      <w:r>
        <w:rPr>
          <w:b/>
          <w:bCs/>
        </w:rPr>
        <w:t xml:space="preserve">                                          </w:t>
      </w:r>
      <w:r>
        <w:t xml:space="preserve">- </w:t>
      </w:r>
      <w:r w:rsidR="00483E8F">
        <w:t xml:space="preserve">přednes informací z V. sjezdu SH </w:t>
      </w:r>
      <w:proofErr w:type="gramStart"/>
      <w:r w:rsidR="00483E8F">
        <w:t>ČMS , přijaté</w:t>
      </w:r>
      <w:proofErr w:type="gramEnd"/>
      <w:r w:rsidR="00483E8F">
        <w:t xml:space="preserve"> závěry a usnesení z</w:t>
      </w:r>
      <w:r w:rsidR="006C6DBE">
        <w:t> jednání</w:t>
      </w:r>
    </w:p>
    <w:p w:rsidR="006C6DBE" w:rsidRDefault="006C6DBE" w:rsidP="00483E8F">
      <w:pPr>
        <w:jc w:val="both"/>
        <w:rPr>
          <w:b/>
          <w:bCs/>
        </w:rPr>
      </w:pPr>
      <w:r>
        <w:t xml:space="preserve">                                         </w:t>
      </w:r>
      <w:proofErr w:type="gramStart"/>
      <w:r>
        <w:t>-  poděkování</w:t>
      </w:r>
      <w:proofErr w:type="gramEnd"/>
      <w:r>
        <w:t xml:space="preserve">  sportovním družstvům, vedoucím dětí a aktivním členům</w:t>
      </w:r>
    </w:p>
    <w:p w:rsidR="00184647" w:rsidRDefault="00184647" w:rsidP="006C6DBE">
      <w:pPr>
        <w:jc w:val="both"/>
        <w:rPr>
          <w:b/>
          <w:bCs/>
        </w:rPr>
      </w:pPr>
    </w:p>
    <w:p w:rsidR="006C6DBE" w:rsidRDefault="00966E69" w:rsidP="006C6DBE">
      <w:pPr>
        <w:jc w:val="both"/>
        <w:rPr>
          <w:b/>
          <w:bCs/>
        </w:rPr>
      </w:pPr>
      <w:r>
        <w:rPr>
          <w:b/>
          <w:bCs/>
        </w:rPr>
        <w:t xml:space="preserve">Zpráva </w:t>
      </w:r>
      <w:proofErr w:type="gramStart"/>
      <w:r>
        <w:rPr>
          <w:b/>
          <w:bCs/>
        </w:rPr>
        <w:t>velitele : Josef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Šlajs</w:t>
      </w:r>
      <w:proofErr w:type="spellEnd"/>
      <w:r>
        <w:rPr>
          <w:b/>
          <w:bCs/>
        </w:rPr>
        <w:t xml:space="preserve"> – </w:t>
      </w:r>
      <w:r w:rsidR="006C6DBE">
        <w:rPr>
          <w:b/>
          <w:bCs/>
        </w:rPr>
        <w:t xml:space="preserve">    </w:t>
      </w:r>
      <w:r>
        <w:rPr>
          <w:b/>
          <w:bCs/>
        </w:rPr>
        <w:t>zhodnocení roku  201</w:t>
      </w:r>
      <w:r w:rsidR="006C6DBE">
        <w:rPr>
          <w:b/>
          <w:bCs/>
        </w:rPr>
        <w:t xml:space="preserve">5 </w:t>
      </w:r>
    </w:p>
    <w:p w:rsidR="00184647" w:rsidRDefault="00184647" w:rsidP="00184647">
      <w:pPr>
        <w:jc w:val="both"/>
      </w:pPr>
      <w:r>
        <w:rPr>
          <w:b/>
          <w:bCs/>
        </w:rPr>
        <w:t xml:space="preserve">                                          </w:t>
      </w:r>
      <w:r>
        <w:t xml:space="preserve"> - </w:t>
      </w:r>
      <w:proofErr w:type="gramStart"/>
      <w:r>
        <w:t>soutěže : účast</w:t>
      </w:r>
      <w:proofErr w:type="gramEnd"/>
      <w:r>
        <w:t xml:space="preserve"> na okrskové soutěži ( </w:t>
      </w:r>
      <w:proofErr w:type="spellStart"/>
      <w:r>
        <w:t>Drahotín</w:t>
      </w:r>
      <w:proofErr w:type="spellEnd"/>
      <w:r>
        <w:t xml:space="preserve"> ) v Poběžovicích</w:t>
      </w:r>
    </w:p>
    <w:p w:rsidR="00184647" w:rsidRDefault="00184647" w:rsidP="00184647">
      <w:pPr>
        <w:jc w:val="both"/>
      </w:pPr>
      <w:r>
        <w:t xml:space="preserve">                                           - </w:t>
      </w:r>
      <w:proofErr w:type="gramStart"/>
      <w:r>
        <w:t>soutěž ,,Memoriál</w:t>
      </w:r>
      <w:proofErr w:type="gramEnd"/>
      <w:r>
        <w:t xml:space="preserve"> Václava </w:t>
      </w:r>
      <w:proofErr w:type="spellStart"/>
      <w:r>
        <w:t>Štajnera</w:t>
      </w:r>
      <w:proofErr w:type="spellEnd"/>
      <w:r>
        <w:t>“</w:t>
      </w:r>
    </w:p>
    <w:p w:rsidR="00184647" w:rsidRDefault="00184647" w:rsidP="00184647">
      <w:pPr>
        <w:jc w:val="both"/>
      </w:pPr>
      <w:r>
        <w:t xml:space="preserve">                                           - brigáda na dřevo   </w:t>
      </w:r>
    </w:p>
    <w:p w:rsidR="00184647" w:rsidRDefault="00184647" w:rsidP="00184647">
      <w:pPr>
        <w:jc w:val="both"/>
      </w:pPr>
      <w:r>
        <w:t xml:space="preserve">                                           - poděkování kronikáři</w:t>
      </w:r>
    </w:p>
    <w:p w:rsidR="00184647" w:rsidRDefault="00184647" w:rsidP="006C6DBE">
      <w:pPr>
        <w:jc w:val="both"/>
        <w:rPr>
          <w:b/>
          <w:bCs/>
        </w:rPr>
      </w:pPr>
    </w:p>
    <w:p w:rsidR="006C6DBE" w:rsidRPr="00184647" w:rsidRDefault="006C6DBE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 w:rsidRPr="006C6DBE">
        <w:rPr>
          <w:b/>
          <w:bCs/>
        </w:rPr>
        <w:t>zaměření činnosti v roce 2016</w:t>
      </w:r>
    </w:p>
    <w:p w:rsidR="00A51721" w:rsidRDefault="006C6DBE">
      <w:pPr>
        <w:jc w:val="both"/>
      </w:pPr>
      <w:r>
        <w:t xml:space="preserve">                                           - žádost o pomoc členů při brigádách</w:t>
      </w:r>
    </w:p>
    <w:p w:rsidR="00184647" w:rsidRDefault="00184647">
      <w:pPr>
        <w:jc w:val="both"/>
      </w:pPr>
    </w:p>
    <w:p w:rsidR="006C6DBE" w:rsidRDefault="006C6DBE" w:rsidP="006C6DBE">
      <w:pPr>
        <w:jc w:val="both"/>
        <w:rPr>
          <w:b/>
          <w:bCs/>
        </w:rPr>
      </w:pPr>
      <w:r>
        <w:rPr>
          <w:b/>
          <w:bCs/>
        </w:rPr>
        <w:t xml:space="preserve">Volba delegátů VVH okrsku – navrženi jsou( R. </w:t>
      </w:r>
      <w:proofErr w:type="spellStart"/>
      <w:proofErr w:type="gramStart"/>
      <w:r>
        <w:rPr>
          <w:b/>
          <w:bCs/>
        </w:rPr>
        <w:t>Langpaul</w:t>
      </w:r>
      <w:proofErr w:type="spellEnd"/>
      <w:r>
        <w:rPr>
          <w:b/>
          <w:bCs/>
        </w:rPr>
        <w:t>,  J.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Šlajs</w:t>
      </w:r>
      <w:proofErr w:type="spellEnd"/>
      <w:r>
        <w:rPr>
          <w:b/>
          <w:bCs/>
        </w:rPr>
        <w:t xml:space="preserve">, L. </w:t>
      </w:r>
      <w:proofErr w:type="spellStart"/>
      <w:r>
        <w:rPr>
          <w:b/>
          <w:bCs/>
        </w:rPr>
        <w:t>Macht</w:t>
      </w:r>
      <w:proofErr w:type="spellEnd"/>
      <w:r>
        <w:rPr>
          <w:b/>
          <w:bCs/>
        </w:rPr>
        <w:t xml:space="preserve">) – </w:t>
      </w:r>
      <w:r w:rsidR="00184647">
        <w:rPr>
          <w:b/>
          <w:bCs/>
        </w:rPr>
        <w:t>hlasováno-</w:t>
      </w:r>
      <w:r>
        <w:rPr>
          <w:b/>
          <w:bCs/>
        </w:rPr>
        <w:t>schváleno</w:t>
      </w:r>
    </w:p>
    <w:p w:rsidR="00184647" w:rsidRDefault="00184647" w:rsidP="006C6DBE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184647" w:rsidRDefault="006C6DBE" w:rsidP="00184647">
      <w:pPr>
        <w:jc w:val="both"/>
        <w:rPr>
          <w:b/>
          <w:bCs/>
        </w:rPr>
      </w:pPr>
      <w:r>
        <w:rPr>
          <w:b/>
          <w:bCs/>
        </w:rPr>
        <w:t xml:space="preserve">Lukáš </w:t>
      </w:r>
      <w:proofErr w:type="spellStart"/>
      <w:r>
        <w:rPr>
          <w:b/>
          <w:bCs/>
        </w:rPr>
        <w:t>Macht</w:t>
      </w:r>
      <w:proofErr w:type="spellEnd"/>
      <w:r>
        <w:rPr>
          <w:b/>
          <w:bCs/>
        </w:rPr>
        <w:t xml:space="preserve"> – v</w:t>
      </w:r>
      <w:r w:rsidR="00184647">
        <w:rPr>
          <w:b/>
          <w:bCs/>
        </w:rPr>
        <w:t>yhodnocení sportovní sezony 2015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okrsková soutěž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Mnichov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Mračnice</w:t>
      </w:r>
      <w:proofErr w:type="spellEnd"/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Strýčkovice</w:t>
      </w:r>
      <w:proofErr w:type="spellEnd"/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Postřekov</w:t>
      </w:r>
      <w:proofErr w:type="spellEnd"/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gramStart"/>
      <w:r>
        <w:rPr>
          <w:b/>
          <w:bCs/>
        </w:rPr>
        <w:t xml:space="preserve">Memoriál </w:t>
      </w:r>
      <w:proofErr w:type="spellStart"/>
      <w:r>
        <w:rPr>
          <w:b/>
          <w:bCs/>
        </w:rPr>
        <w:t>V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</w:rPr>
        <w:t>Štajnera</w:t>
      </w:r>
      <w:proofErr w:type="spellEnd"/>
      <w:proofErr w:type="gramEnd"/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Č. Kubice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Nová Ves</w:t>
      </w:r>
    </w:p>
    <w:p w:rsidR="00184647" w:rsidRDefault="00184647" w:rsidP="00184647">
      <w:pPr>
        <w:pStyle w:val="Odstavecseseznamem"/>
        <w:ind w:left="2745"/>
        <w:jc w:val="both"/>
        <w:rPr>
          <w:b/>
          <w:bCs/>
        </w:rPr>
      </w:pPr>
    </w:p>
    <w:p w:rsidR="00184647" w:rsidRPr="00886ACA" w:rsidRDefault="00184647" w:rsidP="00184647">
      <w:pPr>
        <w:jc w:val="both"/>
        <w:rPr>
          <w:b/>
        </w:rPr>
      </w:pPr>
      <w:r>
        <w:rPr>
          <w:b/>
          <w:bCs/>
        </w:rPr>
        <w:t>Vedoucí mládeže Jitka Krčmářová- zpráva o dětské činnosti</w:t>
      </w:r>
      <w:r>
        <w:t xml:space="preserve"> v </w:t>
      </w:r>
      <w:r w:rsidRPr="00886ACA">
        <w:rPr>
          <w:b/>
        </w:rPr>
        <w:t>roce 2015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Zimní setkání Kdyně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Memoriál- děti ukázka</w:t>
      </w:r>
    </w:p>
    <w:p w:rsidR="00DE2003" w:rsidRDefault="00DE2003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Č. Kubice – ukázka </w:t>
      </w:r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Štítary</w:t>
      </w:r>
      <w:proofErr w:type="spellEnd"/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Milavče</w:t>
      </w:r>
      <w:proofErr w:type="spellEnd"/>
    </w:p>
    <w:p w:rsidR="00184647" w:rsidRDefault="00184647" w:rsidP="0018464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Vánoční posezení- příprava stromku na mikulášskou nadílku</w:t>
      </w:r>
    </w:p>
    <w:p w:rsidR="00184647" w:rsidRDefault="00184647" w:rsidP="00184647">
      <w:pPr>
        <w:pStyle w:val="Odstavecseseznamem"/>
        <w:ind w:left="2745"/>
        <w:jc w:val="both"/>
        <w:rPr>
          <w:b/>
          <w:bCs/>
        </w:rPr>
      </w:pPr>
    </w:p>
    <w:p w:rsidR="00184647" w:rsidRDefault="00184647" w:rsidP="00184647">
      <w:pPr>
        <w:jc w:val="both"/>
        <w:rPr>
          <w:b/>
          <w:bCs/>
        </w:rPr>
      </w:pPr>
      <w:r>
        <w:rPr>
          <w:b/>
        </w:rPr>
        <w:t xml:space="preserve">Vyhodnocení finanční </w:t>
      </w:r>
      <w:proofErr w:type="gramStart"/>
      <w:r>
        <w:rPr>
          <w:b/>
        </w:rPr>
        <w:t>situace</w:t>
      </w:r>
      <w:r>
        <w:t xml:space="preserve">:  </w:t>
      </w:r>
      <w:r>
        <w:rPr>
          <w:b/>
          <w:bCs/>
        </w:rPr>
        <w:t>pokladník</w:t>
      </w:r>
      <w:proofErr w:type="gramEnd"/>
      <w:r>
        <w:rPr>
          <w:b/>
          <w:bCs/>
        </w:rPr>
        <w:t xml:space="preserve"> Radek </w:t>
      </w:r>
      <w:proofErr w:type="spellStart"/>
      <w:r>
        <w:rPr>
          <w:b/>
          <w:bCs/>
        </w:rPr>
        <w:t>Langpaul</w:t>
      </w:r>
      <w:proofErr w:type="spellEnd"/>
      <w:r>
        <w:rPr>
          <w:b/>
          <w:bCs/>
        </w:rPr>
        <w:t xml:space="preserve"> – zpráva pokladníka</w:t>
      </w:r>
    </w:p>
    <w:p w:rsidR="00184647" w:rsidRDefault="00184647" w:rsidP="0018464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- příjmy- výdaje – </w:t>
      </w:r>
      <w:proofErr w:type="gramStart"/>
      <w:r>
        <w:rPr>
          <w:b/>
          <w:bCs/>
        </w:rPr>
        <w:t>stav  hotovosti</w:t>
      </w:r>
      <w:proofErr w:type="gramEnd"/>
    </w:p>
    <w:p w:rsidR="001532B8" w:rsidRDefault="001532B8" w:rsidP="00184647">
      <w:pPr>
        <w:jc w:val="both"/>
        <w:rPr>
          <w:b/>
          <w:bCs/>
        </w:rPr>
      </w:pPr>
    </w:p>
    <w:p w:rsidR="001532B8" w:rsidRDefault="001532B8" w:rsidP="001532B8">
      <w:pPr>
        <w:jc w:val="both"/>
        <w:rPr>
          <w:b/>
          <w:bCs/>
        </w:rPr>
      </w:pPr>
      <w:r>
        <w:rPr>
          <w:b/>
          <w:bCs/>
        </w:rPr>
        <w:t xml:space="preserve">Zpráva revizní komise – </w:t>
      </w:r>
      <w:proofErr w:type="spellStart"/>
      <w:proofErr w:type="gramStart"/>
      <w:r>
        <w:rPr>
          <w:b/>
          <w:bCs/>
        </w:rPr>
        <w:t>J.Machtová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V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</w:rPr>
        <w:t>Faina</w:t>
      </w:r>
      <w:proofErr w:type="spellEnd"/>
      <w:r>
        <w:rPr>
          <w:b/>
          <w:bCs/>
        </w:rPr>
        <w:t xml:space="preserve"> ml., P. </w:t>
      </w:r>
      <w:proofErr w:type="spellStart"/>
      <w:r>
        <w:rPr>
          <w:b/>
          <w:bCs/>
        </w:rPr>
        <w:t>Konop</w:t>
      </w:r>
      <w:proofErr w:type="spellEnd"/>
      <w:r>
        <w:rPr>
          <w:b/>
          <w:bCs/>
        </w:rPr>
        <w:t xml:space="preserve"> – hospodaření řádně schváleno</w:t>
      </w:r>
    </w:p>
    <w:p w:rsidR="001532B8" w:rsidRDefault="001532B8" w:rsidP="001532B8">
      <w:pPr>
        <w:jc w:val="both"/>
        <w:rPr>
          <w:b/>
          <w:bCs/>
        </w:rPr>
      </w:pPr>
    </w:p>
    <w:p w:rsidR="001532B8" w:rsidRDefault="001532B8" w:rsidP="001532B8">
      <w:pPr>
        <w:jc w:val="both"/>
        <w:rPr>
          <w:b/>
          <w:bCs/>
        </w:rPr>
      </w:pPr>
      <w:r>
        <w:rPr>
          <w:b/>
          <w:bCs/>
        </w:rPr>
        <w:t xml:space="preserve">Plán činnosti 2016- L. </w:t>
      </w:r>
      <w:proofErr w:type="spellStart"/>
      <w:r>
        <w:rPr>
          <w:b/>
          <w:bCs/>
        </w:rPr>
        <w:t>Macht</w:t>
      </w:r>
      <w:proofErr w:type="spellEnd"/>
      <w:r>
        <w:rPr>
          <w:b/>
          <w:bCs/>
        </w:rPr>
        <w:t xml:space="preserve"> </w:t>
      </w:r>
    </w:p>
    <w:p w:rsidR="001532B8" w:rsidRPr="004A4C92" w:rsidRDefault="001532B8" w:rsidP="001532B8">
      <w:pPr>
        <w:jc w:val="both"/>
        <w:rPr>
          <w:bCs/>
        </w:rPr>
      </w:pPr>
      <w:r w:rsidRPr="004A4C92">
        <w:rPr>
          <w:bCs/>
        </w:rPr>
        <w:t xml:space="preserve">                                              Žádost o dotaci na nové auto po zjištění kritérií</w:t>
      </w:r>
      <w:r>
        <w:rPr>
          <w:bCs/>
        </w:rPr>
        <w:t>…</w:t>
      </w:r>
    </w:p>
    <w:p w:rsidR="001532B8" w:rsidRDefault="001532B8" w:rsidP="001532B8">
      <w:pPr>
        <w:jc w:val="both"/>
      </w:pPr>
      <w:r>
        <w:rPr>
          <w:b/>
          <w:bCs/>
        </w:rPr>
        <w:t xml:space="preserve">                                              </w:t>
      </w:r>
      <w:r>
        <w:t>uspořádání hasičského bálu dne 30. ledna 2016</w:t>
      </w:r>
    </w:p>
    <w:p w:rsidR="001532B8" w:rsidRDefault="001532B8" w:rsidP="001532B8">
      <w:pPr>
        <w:jc w:val="both"/>
      </w:pPr>
      <w:r>
        <w:t xml:space="preserve">                                             dokončení, uspořádání, zprovoznění nové has. </w:t>
      </w:r>
      <w:proofErr w:type="gramStart"/>
      <w:r>
        <w:t>zbrojnice</w:t>
      </w:r>
      <w:proofErr w:type="gramEnd"/>
    </w:p>
    <w:p w:rsidR="001532B8" w:rsidRDefault="001532B8" w:rsidP="001532B8">
      <w:pPr>
        <w:jc w:val="both"/>
      </w:pPr>
      <w:r>
        <w:t xml:space="preserve">                                              příprava sportoviště</w:t>
      </w:r>
    </w:p>
    <w:p w:rsidR="001532B8" w:rsidRDefault="001532B8" w:rsidP="001532B8">
      <w:pPr>
        <w:jc w:val="both"/>
      </w:pPr>
      <w:r>
        <w:t xml:space="preserve">                                              sestavení a následné soustředění zásahové jednotky </w:t>
      </w:r>
    </w:p>
    <w:p w:rsidR="001532B8" w:rsidRDefault="001532B8" w:rsidP="001532B8">
      <w:pPr>
        <w:jc w:val="both"/>
      </w:pPr>
      <w:r>
        <w:t xml:space="preserve">                                              okrsková soutěž a vzpomínkový memoriál Václava </w:t>
      </w:r>
      <w:proofErr w:type="spellStart"/>
      <w:r>
        <w:t>Štajnera</w:t>
      </w:r>
      <w:proofErr w:type="spellEnd"/>
      <w:r>
        <w:t xml:space="preserve"> – dle </w:t>
      </w:r>
      <w:proofErr w:type="gramStart"/>
      <w:r>
        <w:t>možností ???</w:t>
      </w:r>
      <w:proofErr w:type="gramEnd"/>
    </w:p>
    <w:p w:rsidR="001532B8" w:rsidRDefault="001532B8" w:rsidP="001532B8">
      <w:pPr>
        <w:jc w:val="both"/>
      </w:pPr>
      <w:r>
        <w:t xml:space="preserve">                                              pomoc v </w:t>
      </w:r>
      <w:proofErr w:type="gramStart"/>
      <w:r>
        <w:t xml:space="preserve">obci  </w:t>
      </w:r>
      <w:proofErr w:type="spellStart"/>
      <w:r>
        <w:t>Pařezov</w:t>
      </w:r>
      <w:proofErr w:type="spellEnd"/>
      <w:proofErr w:type="gramEnd"/>
    </w:p>
    <w:p w:rsidR="001532B8" w:rsidRDefault="001532B8" w:rsidP="001532B8">
      <w:pPr>
        <w:jc w:val="both"/>
      </w:pPr>
      <w:r>
        <w:t xml:space="preserve">                                              oslovení a nabídnutí členství u nových občanů v Pařezově (nábor nových členů)</w:t>
      </w:r>
    </w:p>
    <w:p w:rsidR="001532B8" w:rsidRDefault="001532B8" w:rsidP="001532B8">
      <w:pPr>
        <w:jc w:val="both"/>
      </w:pPr>
      <w:r>
        <w:t xml:space="preserve">                                              výroční schůze</w:t>
      </w:r>
    </w:p>
    <w:p w:rsidR="001532B8" w:rsidRDefault="001532B8" w:rsidP="001532B8">
      <w:pPr>
        <w:jc w:val="both"/>
      </w:pPr>
      <w:r>
        <w:lastRenderedPageBreak/>
        <w:t xml:space="preserve">                                             </w:t>
      </w:r>
    </w:p>
    <w:p w:rsidR="001532B8" w:rsidRDefault="001532B8" w:rsidP="001532B8">
      <w:pPr>
        <w:jc w:val="both"/>
      </w:pPr>
      <w:r>
        <w:t xml:space="preserve">                                              </w:t>
      </w:r>
    </w:p>
    <w:p w:rsidR="001532B8" w:rsidRDefault="001532B8" w:rsidP="001532B8">
      <w:pPr>
        <w:jc w:val="both"/>
      </w:pPr>
      <w:r>
        <w:t xml:space="preserve">                                                     </w:t>
      </w:r>
    </w:p>
    <w:p w:rsidR="001532B8" w:rsidRDefault="001532B8" w:rsidP="001532B8">
      <w:pPr>
        <w:jc w:val="both"/>
      </w:pPr>
    </w:p>
    <w:p w:rsidR="001532B8" w:rsidRDefault="001532B8" w:rsidP="001532B8">
      <w:pPr>
        <w:jc w:val="both"/>
      </w:pPr>
      <w:r>
        <w:t xml:space="preserve"> </w:t>
      </w:r>
      <w:r>
        <w:rPr>
          <w:b/>
          <w:bCs/>
        </w:rPr>
        <w:t>volnočasové aktivity</w:t>
      </w:r>
      <w:r>
        <w:t xml:space="preserve"> </w:t>
      </w:r>
      <w:r w:rsidRPr="00D0509A">
        <w:rPr>
          <w:b/>
        </w:rPr>
        <w:t xml:space="preserve">L. </w:t>
      </w:r>
      <w:proofErr w:type="spellStart"/>
      <w:r w:rsidRPr="00D0509A">
        <w:rPr>
          <w:b/>
        </w:rPr>
        <w:t>Macht</w:t>
      </w:r>
      <w:proofErr w:type="spellEnd"/>
      <w:r>
        <w:t xml:space="preserve">–  has. </w:t>
      </w:r>
      <w:proofErr w:type="gramStart"/>
      <w:r>
        <w:t>bál</w:t>
      </w:r>
      <w:proofErr w:type="gramEnd"/>
      <w:r>
        <w:t xml:space="preserve"> 30. ledna 2016</w:t>
      </w:r>
    </w:p>
    <w:p w:rsidR="001532B8" w:rsidRDefault="001532B8" w:rsidP="001532B8">
      <w:pPr>
        <w:jc w:val="both"/>
      </w:pPr>
      <w:r>
        <w:t xml:space="preserve">                                                        dětský karneval</w:t>
      </w:r>
    </w:p>
    <w:p w:rsidR="001532B8" w:rsidRDefault="001532B8" w:rsidP="001532B8">
      <w:pPr>
        <w:jc w:val="both"/>
      </w:pPr>
      <w:r>
        <w:t xml:space="preserve">                                                        příprava a zdobení májky</w:t>
      </w:r>
    </w:p>
    <w:p w:rsidR="001532B8" w:rsidRDefault="001532B8" w:rsidP="001532B8">
      <w:pPr>
        <w:jc w:val="both"/>
      </w:pPr>
      <w:r>
        <w:t xml:space="preserve">                                                        dětský den </w:t>
      </w:r>
    </w:p>
    <w:p w:rsidR="001532B8" w:rsidRDefault="001532B8" w:rsidP="001532B8">
      <w:pPr>
        <w:jc w:val="both"/>
      </w:pPr>
      <w:r>
        <w:t xml:space="preserve">                                                        lampionový průvod</w:t>
      </w:r>
    </w:p>
    <w:p w:rsidR="001532B8" w:rsidRDefault="001532B8" w:rsidP="001532B8">
      <w:pPr>
        <w:jc w:val="both"/>
      </w:pPr>
      <w:r>
        <w:t xml:space="preserve">                                                        mikulášská nadílka</w:t>
      </w:r>
    </w:p>
    <w:p w:rsidR="001532B8" w:rsidRDefault="001532B8" w:rsidP="001532B8">
      <w:pPr>
        <w:jc w:val="both"/>
      </w:pPr>
      <w:r>
        <w:t xml:space="preserve">                                                        silvestrovský turnaj ve stolním tenise a jiné….</w:t>
      </w:r>
    </w:p>
    <w:p w:rsidR="001532B8" w:rsidRDefault="001532B8" w:rsidP="001532B8">
      <w:pPr>
        <w:jc w:val="both"/>
        <w:rPr>
          <w:b/>
          <w:bCs/>
        </w:rPr>
      </w:pPr>
    </w:p>
    <w:p w:rsidR="001532B8" w:rsidRDefault="001532B8" w:rsidP="001532B8">
      <w:pPr>
        <w:jc w:val="both"/>
        <w:rPr>
          <w:b/>
          <w:bCs/>
        </w:rPr>
      </w:pPr>
      <w:r>
        <w:rPr>
          <w:b/>
          <w:bCs/>
        </w:rPr>
        <w:t xml:space="preserve">Vedoucí mládeže Jitka Krčmářová </w:t>
      </w:r>
      <w:r w:rsidRPr="00BA0403">
        <w:rPr>
          <w:b/>
          <w:bCs/>
        </w:rPr>
        <w:t>– plán činnosti pro mládež na rok 2016</w:t>
      </w:r>
    </w:p>
    <w:p w:rsidR="001532B8" w:rsidRPr="001532B8" w:rsidRDefault="001532B8" w:rsidP="006C6DBE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 w:rsidRPr="001532B8">
        <w:rPr>
          <w:bCs/>
        </w:rPr>
        <w:t>Zimní setkání Kdyně</w:t>
      </w:r>
    </w:p>
    <w:p w:rsidR="001532B8" w:rsidRPr="001532B8" w:rsidRDefault="001532B8" w:rsidP="006C6DBE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plnění odznaků (březen- duben)</w:t>
      </w:r>
    </w:p>
    <w:p w:rsidR="00CF688A" w:rsidRPr="00CF688A" w:rsidRDefault="001532B8" w:rsidP="006C6DBE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stanování a v </w:t>
      </w:r>
      <w:proofErr w:type="spellStart"/>
      <w:r>
        <w:rPr>
          <w:bCs/>
        </w:rPr>
        <w:t>Hostouni</w:t>
      </w:r>
      <w:proofErr w:type="spellEnd"/>
      <w:r>
        <w:rPr>
          <w:bCs/>
        </w:rPr>
        <w:t xml:space="preserve"> a setkání s dětmi z Poběžovic</w:t>
      </w:r>
      <w:r w:rsidR="00184647" w:rsidRPr="001532B8">
        <w:rPr>
          <w:b/>
          <w:bCs/>
          <w:i/>
        </w:rPr>
        <w:tab/>
      </w:r>
      <w:r>
        <w:rPr>
          <w:b/>
          <w:bCs/>
          <w:i/>
        </w:rPr>
        <w:t xml:space="preserve">  </w:t>
      </w:r>
      <w:r>
        <w:rPr>
          <w:bCs/>
        </w:rPr>
        <w:t>(červen)</w:t>
      </w:r>
    </w:p>
    <w:p w:rsidR="00CF688A" w:rsidRPr="00CF688A" w:rsidRDefault="00CF688A" w:rsidP="006C6DBE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Č. Kubice - červen</w:t>
      </w:r>
    </w:p>
    <w:p w:rsidR="00CF688A" w:rsidRPr="00CF688A" w:rsidRDefault="00CF688A" w:rsidP="006C6DBE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Cs/>
        </w:rPr>
        <w:t>Štítary</w:t>
      </w:r>
      <w:proofErr w:type="spellEnd"/>
      <w:r>
        <w:rPr>
          <w:bCs/>
        </w:rPr>
        <w:t>- soutěž v září</w:t>
      </w:r>
    </w:p>
    <w:p w:rsidR="00CF688A" w:rsidRDefault="00CF688A" w:rsidP="006C6DBE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proofErr w:type="spellStart"/>
      <w:proofErr w:type="gramStart"/>
      <w:r>
        <w:rPr>
          <w:bCs/>
        </w:rPr>
        <w:t>Milavče</w:t>
      </w:r>
      <w:proofErr w:type="spellEnd"/>
      <w:r>
        <w:rPr>
          <w:bCs/>
        </w:rPr>
        <w:t xml:space="preserve"> –listopad</w:t>
      </w:r>
      <w:proofErr w:type="gramEnd"/>
      <w:r>
        <w:rPr>
          <w:bCs/>
        </w:rPr>
        <w:t xml:space="preserve"> </w:t>
      </w:r>
      <w:r w:rsidR="00184647" w:rsidRPr="001532B8">
        <w:rPr>
          <w:b/>
          <w:bCs/>
        </w:rPr>
        <w:tab/>
      </w:r>
    </w:p>
    <w:p w:rsidR="00CF688A" w:rsidRDefault="00CF688A" w:rsidP="00CF688A">
      <w:pPr>
        <w:jc w:val="both"/>
        <w:rPr>
          <w:b/>
          <w:bCs/>
        </w:rPr>
      </w:pPr>
    </w:p>
    <w:p w:rsidR="00CF688A" w:rsidRDefault="00CF688A" w:rsidP="00CF688A">
      <w:pPr>
        <w:jc w:val="both"/>
        <w:rPr>
          <w:b/>
          <w:bCs/>
        </w:rPr>
      </w:pPr>
      <w:proofErr w:type="gramStart"/>
      <w:r>
        <w:rPr>
          <w:b/>
          <w:bCs/>
        </w:rPr>
        <w:t>Projev  starosty</w:t>
      </w:r>
      <w:proofErr w:type="gramEnd"/>
      <w:r>
        <w:rPr>
          <w:b/>
          <w:bCs/>
        </w:rPr>
        <w:t xml:space="preserve"> obce - Pavel </w:t>
      </w:r>
      <w:proofErr w:type="spellStart"/>
      <w:r>
        <w:rPr>
          <w:b/>
          <w:bCs/>
        </w:rPr>
        <w:t>Konop</w:t>
      </w:r>
      <w:proofErr w:type="spellEnd"/>
      <w:r>
        <w:rPr>
          <w:b/>
          <w:bCs/>
        </w:rPr>
        <w:t xml:space="preserve"> </w:t>
      </w:r>
    </w:p>
    <w:p w:rsidR="00CF688A" w:rsidRPr="00CF688A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 xml:space="preserve">poděkování majitelům pozemků – za umožnění vyhotovení has. </w:t>
      </w:r>
      <w:proofErr w:type="gramStart"/>
      <w:r>
        <w:rPr>
          <w:bCs/>
        </w:rPr>
        <w:t>základny</w:t>
      </w:r>
      <w:proofErr w:type="gramEnd"/>
      <w:r>
        <w:rPr>
          <w:bCs/>
        </w:rPr>
        <w:t xml:space="preserve"> na soukromých pozemcích</w:t>
      </w:r>
    </w:p>
    <w:p w:rsidR="00CF688A" w:rsidRPr="00CF688A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poděkování za organizaci a průběh memoriálu</w:t>
      </w:r>
    </w:p>
    <w:p w:rsidR="00CF688A" w:rsidRPr="00CF688A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 xml:space="preserve">poděkování </w:t>
      </w:r>
      <w:proofErr w:type="gramStart"/>
      <w:r>
        <w:rPr>
          <w:bCs/>
        </w:rPr>
        <w:t>členům  za</w:t>
      </w:r>
      <w:proofErr w:type="gramEnd"/>
      <w:r>
        <w:rPr>
          <w:bCs/>
        </w:rPr>
        <w:t xml:space="preserve"> organizaci a účast na volnočasových aktivitách</w:t>
      </w:r>
    </w:p>
    <w:p w:rsidR="00CF688A" w:rsidRPr="00CF688A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poděkování mládeži</w:t>
      </w:r>
    </w:p>
    <w:p w:rsidR="00CF688A" w:rsidRPr="00966E69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poděkování vedoucím mládeže</w:t>
      </w:r>
    </w:p>
    <w:p w:rsidR="00966E69" w:rsidRPr="00CF688A" w:rsidRDefault="00966E69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poděkování za výpomoc</w:t>
      </w:r>
      <w:r w:rsidR="00DE2003">
        <w:rPr>
          <w:bCs/>
        </w:rPr>
        <w:t xml:space="preserve"> mysl.sdružení Daněk </w:t>
      </w:r>
      <w:proofErr w:type="spellStart"/>
      <w:proofErr w:type="gramStart"/>
      <w:r w:rsidR="00DE2003">
        <w:rPr>
          <w:bCs/>
        </w:rPr>
        <w:t>Otov</w:t>
      </w:r>
      <w:proofErr w:type="spellEnd"/>
      <w:r>
        <w:rPr>
          <w:bCs/>
        </w:rPr>
        <w:t xml:space="preserve"> ( čerpání</w:t>
      </w:r>
      <w:proofErr w:type="gramEnd"/>
      <w:r>
        <w:rPr>
          <w:bCs/>
        </w:rPr>
        <w:t xml:space="preserve"> vody pro daňky do obory)</w:t>
      </w:r>
    </w:p>
    <w:p w:rsidR="00CF688A" w:rsidRPr="00CF688A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informace o zakoupení vybavení pro zásahovou jednotku</w:t>
      </w:r>
    </w:p>
    <w:p w:rsidR="00CF688A" w:rsidRPr="00CF688A" w:rsidRDefault="00CF688A" w:rsidP="00CF688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 xml:space="preserve">záměr – žádost o dotaci na zakoupení has. </w:t>
      </w:r>
      <w:proofErr w:type="gramStart"/>
      <w:r>
        <w:rPr>
          <w:bCs/>
        </w:rPr>
        <w:t>dopravního</w:t>
      </w:r>
      <w:proofErr w:type="gramEnd"/>
      <w:r>
        <w:rPr>
          <w:bCs/>
        </w:rPr>
        <w:t xml:space="preserve"> automobilu</w:t>
      </w:r>
    </w:p>
    <w:p w:rsidR="00CF688A" w:rsidRDefault="00CF688A" w:rsidP="00CF688A">
      <w:pPr>
        <w:pStyle w:val="Odstavecseseznamem"/>
        <w:ind w:left="2745"/>
        <w:jc w:val="both"/>
        <w:rPr>
          <w:b/>
          <w:bCs/>
        </w:rPr>
      </w:pPr>
    </w:p>
    <w:p w:rsidR="000E22D0" w:rsidRDefault="000E22D0" w:rsidP="00CF688A">
      <w:pPr>
        <w:pStyle w:val="Odstavecseseznamem"/>
        <w:ind w:left="2745"/>
        <w:jc w:val="both"/>
        <w:rPr>
          <w:b/>
          <w:bCs/>
        </w:rPr>
      </w:pPr>
    </w:p>
    <w:p w:rsidR="00CF688A" w:rsidRDefault="00CF688A" w:rsidP="00CF688A">
      <w:pPr>
        <w:pStyle w:val="Odstavecseseznamem"/>
        <w:ind w:left="2745"/>
        <w:jc w:val="both"/>
        <w:rPr>
          <w:b/>
          <w:bCs/>
        </w:rPr>
      </w:pPr>
    </w:p>
    <w:p w:rsidR="00CF688A" w:rsidRDefault="000E22D0" w:rsidP="00CF688A">
      <w:pPr>
        <w:jc w:val="both"/>
      </w:pPr>
      <w:r>
        <w:rPr>
          <w:b/>
        </w:rPr>
        <w:t xml:space="preserve">Anežka Kunešová – </w:t>
      </w:r>
      <w:r w:rsidRPr="000E22D0">
        <w:t xml:space="preserve">poděkování za </w:t>
      </w:r>
      <w:r>
        <w:t>přízeň při Tříkrálové sbírce</w:t>
      </w:r>
    </w:p>
    <w:p w:rsidR="000E22D0" w:rsidRDefault="000E22D0" w:rsidP="00CF688A">
      <w:pPr>
        <w:jc w:val="both"/>
      </w:pPr>
    </w:p>
    <w:p w:rsidR="000E22D0" w:rsidRDefault="000E22D0" w:rsidP="000E22D0">
      <w:pPr>
        <w:jc w:val="both"/>
      </w:pPr>
      <w:r w:rsidRPr="004A4C92">
        <w:rPr>
          <w:b/>
        </w:rPr>
        <w:t>Projev hostů</w:t>
      </w:r>
      <w:r>
        <w:rPr>
          <w:b/>
        </w:rPr>
        <w:t xml:space="preserve"> – Skalová Danka – </w:t>
      </w:r>
      <w:proofErr w:type="spellStart"/>
      <w:r>
        <w:rPr>
          <w:b/>
        </w:rPr>
        <w:t>Strýčkovice</w:t>
      </w:r>
      <w:proofErr w:type="spellEnd"/>
      <w:r>
        <w:rPr>
          <w:b/>
        </w:rPr>
        <w:t xml:space="preserve"> </w:t>
      </w:r>
      <w:r w:rsidRPr="000E22D0">
        <w:t>– poděkování a blahopřání do nového roku 2016</w:t>
      </w:r>
    </w:p>
    <w:p w:rsidR="000E22D0" w:rsidRDefault="000E22D0" w:rsidP="000E22D0">
      <w:pPr>
        <w:jc w:val="both"/>
      </w:pPr>
    </w:p>
    <w:p w:rsidR="000E22D0" w:rsidRDefault="000E22D0" w:rsidP="000E22D0">
      <w:pPr>
        <w:jc w:val="both"/>
        <w:rPr>
          <w:b/>
        </w:rPr>
      </w:pPr>
    </w:p>
    <w:p w:rsidR="000E22D0" w:rsidRPr="004A4C92" w:rsidRDefault="000E22D0" w:rsidP="000E22D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0E22D0" w:rsidRDefault="000E22D0" w:rsidP="000E22D0">
      <w:pPr>
        <w:jc w:val="both"/>
        <w:rPr>
          <w:b/>
          <w:bCs/>
        </w:rPr>
      </w:pPr>
      <w:r>
        <w:rPr>
          <w:b/>
          <w:bCs/>
        </w:rPr>
        <w:t xml:space="preserve">starosta hasičů Roman </w:t>
      </w:r>
      <w:proofErr w:type="spellStart"/>
      <w:r>
        <w:rPr>
          <w:b/>
          <w:bCs/>
        </w:rPr>
        <w:t>Langpaul</w:t>
      </w:r>
      <w:proofErr w:type="spellEnd"/>
      <w:r>
        <w:rPr>
          <w:b/>
          <w:bCs/>
        </w:rPr>
        <w:t xml:space="preserve"> ml. Ocenění </w:t>
      </w:r>
      <w:proofErr w:type="gramStart"/>
      <w:r>
        <w:rPr>
          <w:b/>
          <w:bCs/>
        </w:rPr>
        <w:t>zasloužilých  členů</w:t>
      </w:r>
      <w:proofErr w:type="gramEnd"/>
      <w:r>
        <w:rPr>
          <w:b/>
          <w:bCs/>
        </w:rPr>
        <w:t xml:space="preserve"> – předání darů -  pan Hrubý 60 let </w:t>
      </w:r>
      <w:r w:rsidR="00DE2003">
        <w:rPr>
          <w:b/>
          <w:bCs/>
        </w:rPr>
        <w:t xml:space="preserve"> člen </w:t>
      </w:r>
    </w:p>
    <w:p w:rsidR="000E22D0" w:rsidRDefault="000E22D0" w:rsidP="000E22D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DE2003">
        <w:rPr>
          <w:b/>
          <w:bCs/>
        </w:rPr>
        <w:t>SDH</w:t>
      </w:r>
    </w:p>
    <w:p w:rsidR="000E22D0" w:rsidRDefault="000E22D0" w:rsidP="000E22D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paní Horáková 70 let</w:t>
      </w:r>
    </w:p>
    <w:p w:rsidR="000E22D0" w:rsidRDefault="000E22D0" w:rsidP="000E22D0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přivítání nových členů – Uhrová Zuzana</w:t>
      </w:r>
    </w:p>
    <w:p w:rsidR="000E22D0" w:rsidRDefault="000E22D0" w:rsidP="000E22D0">
      <w:pPr>
        <w:pStyle w:val="Odstavecseseznamem"/>
        <w:ind w:left="2745"/>
        <w:jc w:val="both"/>
        <w:rPr>
          <w:b/>
          <w:bCs/>
        </w:rPr>
      </w:pPr>
      <w:r>
        <w:rPr>
          <w:b/>
          <w:bCs/>
        </w:rPr>
        <w:t xml:space="preserve">                                        - Uh</w:t>
      </w:r>
      <w:r w:rsidR="00DE2003">
        <w:rPr>
          <w:b/>
          <w:bCs/>
        </w:rPr>
        <w:t>e</w:t>
      </w:r>
      <w:r>
        <w:rPr>
          <w:b/>
          <w:bCs/>
        </w:rPr>
        <w:t>r Štěpán</w:t>
      </w:r>
    </w:p>
    <w:p w:rsidR="000E22D0" w:rsidRDefault="000E22D0" w:rsidP="000E22D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0E22D0">
        <w:rPr>
          <w:b/>
          <w:bCs/>
        </w:rPr>
        <w:t xml:space="preserve">                                     - </w:t>
      </w:r>
      <w:proofErr w:type="spellStart"/>
      <w:r w:rsidRPr="000E22D0">
        <w:rPr>
          <w:b/>
          <w:bCs/>
        </w:rPr>
        <w:t>Ratulovský</w:t>
      </w:r>
      <w:proofErr w:type="spellEnd"/>
      <w:r w:rsidRPr="000E22D0">
        <w:rPr>
          <w:b/>
          <w:bCs/>
        </w:rPr>
        <w:t xml:space="preserve"> Jan</w:t>
      </w:r>
    </w:p>
    <w:p w:rsidR="000E22D0" w:rsidRPr="000E22D0" w:rsidRDefault="000E22D0" w:rsidP="000E22D0">
      <w:pPr>
        <w:jc w:val="both"/>
        <w:rPr>
          <w:b/>
          <w:bCs/>
        </w:rPr>
      </w:pPr>
    </w:p>
    <w:p w:rsidR="000E22D0" w:rsidRPr="004A4C92" w:rsidRDefault="000E22D0" w:rsidP="00CF688A">
      <w:pPr>
        <w:jc w:val="both"/>
        <w:rPr>
          <w:b/>
        </w:rPr>
      </w:pPr>
    </w:p>
    <w:p w:rsidR="00CF688A" w:rsidRDefault="00CF688A" w:rsidP="00CF688A">
      <w:pPr>
        <w:pStyle w:val="Odstavecseseznamem"/>
        <w:ind w:left="2745"/>
        <w:jc w:val="both"/>
        <w:rPr>
          <w:b/>
          <w:bCs/>
        </w:rPr>
      </w:pPr>
    </w:p>
    <w:p w:rsidR="00CF688A" w:rsidRPr="00CF688A" w:rsidRDefault="00CF688A" w:rsidP="00CF688A">
      <w:pPr>
        <w:pStyle w:val="Odstavecseseznamem"/>
        <w:ind w:left="2745"/>
        <w:jc w:val="both"/>
        <w:rPr>
          <w:b/>
          <w:bCs/>
        </w:rPr>
      </w:pPr>
    </w:p>
    <w:p w:rsidR="006C6DBE" w:rsidRPr="00CF688A" w:rsidRDefault="00184647" w:rsidP="00CF688A">
      <w:pPr>
        <w:jc w:val="both"/>
        <w:rPr>
          <w:b/>
          <w:bCs/>
        </w:rPr>
      </w:pP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  <w:r w:rsidRPr="00CF688A">
        <w:rPr>
          <w:b/>
          <w:bCs/>
        </w:rPr>
        <w:tab/>
      </w:r>
    </w:p>
    <w:p w:rsidR="000E22D0" w:rsidRDefault="000E22D0" w:rsidP="000E22D0">
      <w:pPr>
        <w:jc w:val="both"/>
      </w:pPr>
      <w:proofErr w:type="gramStart"/>
      <w:r>
        <w:rPr>
          <w:b/>
        </w:rPr>
        <w:t xml:space="preserve">Diskuse: </w:t>
      </w:r>
      <w:r>
        <w:t xml:space="preserve"> – vybírání</w:t>
      </w:r>
      <w:proofErr w:type="gramEnd"/>
      <w:r>
        <w:t xml:space="preserve"> členských příspěvků</w:t>
      </w:r>
    </w:p>
    <w:p w:rsidR="000E22D0" w:rsidRDefault="000E22D0" w:rsidP="000E22D0">
      <w:pPr>
        <w:jc w:val="both"/>
      </w:pPr>
    </w:p>
    <w:p w:rsidR="000E22D0" w:rsidRDefault="000E22D0" w:rsidP="000E22D0">
      <w:pPr>
        <w:jc w:val="both"/>
      </w:pPr>
      <w:r>
        <w:rPr>
          <w:b/>
        </w:rPr>
        <w:t xml:space="preserve">Usnesení: </w:t>
      </w:r>
      <w:r>
        <w:t xml:space="preserve"> Lukáš </w:t>
      </w:r>
      <w:proofErr w:type="spellStart"/>
      <w:r>
        <w:t>Macht</w:t>
      </w:r>
      <w:proofErr w:type="spellEnd"/>
    </w:p>
    <w:p w:rsidR="00966E69" w:rsidRDefault="00966E69" w:rsidP="000E22D0">
      <w:pPr>
        <w:jc w:val="both"/>
      </w:pPr>
      <w:r>
        <w:rPr>
          <w:b/>
        </w:rPr>
        <w:t>Závěr</w:t>
      </w:r>
      <w:r>
        <w:t xml:space="preserve">: občerstvení… výborný guláš z kuchyně p. Blaženy </w:t>
      </w:r>
      <w:proofErr w:type="spellStart"/>
      <w:r>
        <w:t>Langpaulové</w:t>
      </w:r>
      <w:proofErr w:type="spellEnd"/>
      <w:r>
        <w:tab/>
      </w:r>
    </w:p>
    <w:p w:rsidR="00966E69" w:rsidRDefault="00966E69" w:rsidP="00966E69">
      <w:pPr>
        <w:jc w:val="both"/>
      </w:pPr>
    </w:p>
    <w:p w:rsidR="00966E69" w:rsidRDefault="00966E69" w:rsidP="00966E69">
      <w:pPr>
        <w:jc w:val="both"/>
      </w:pPr>
      <w:r>
        <w:rPr>
          <w:b/>
          <w:bCs/>
        </w:rPr>
        <w:t xml:space="preserve">Zápis vyhotovila: Jindřiška </w:t>
      </w:r>
      <w:proofErr w:type="spellStart"/>
      <w:r>
        <w:rPr>
          <w:b/>
          <w:bCs/>
        </w:rPr>
        <w:t>Konopová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dne  19</w:t>
      </w:r>
      <w:proofErr w:type="gramEnd"/>
      <w:r>
        <w:rPr>
          <w:b/>
          <w:bCs/>
        </w:rPr>
        <w:t>. prosince  2015</w:t>
      </w:r>
    </w:p>
    <w:p w:rsidR="006C6DBE" w:rsidRDefault="006C6DBE">
      <w:pPr>
        <w:jc w:val="both"/>
      </w:pPr>
    </w:p>
    <w:p w:rsidR="00A51721" w:rsidRDefault="00A51721">
      <w:pPr>
        <w:jc w:val="both"/>
      </w:pPr>
    </w:p>
    <w:sectPr w:rsidR="00A51721" w:rsidSect="00A5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ED594C"/>
    <w:multiLevelType w:val="hybridMultilevel"/>
    <w:tmpl w:val="64EE8C20"/>
    <w:lvl w:ilvl="0" w:tplc="CA3CE5EE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>
    <w:nsid w:val="2D6B27A9"/>
    <w:multiLevelType w:val="hybridMultilevel"/>
    <w:tmpl w:val="4E0A6530"/>
    <w:lvl w:ilvl="0" w:tplc="96582A04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2DF1307F"/>
    <w:multiLevelType w:val="hybridMultilevel"/>
    <w:tmpl w:val="79229814"/>
    <w:lvl w:ilvl="0" w:tplc="75E68792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31DE444A"/>
    <w:multiLevelType w:val="hybridMultilevel"/>
    <w:tmpl w:val="568E1D7A"/>
    <w:lvl w:ilvl="0" w:tplc="091CF2D4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552B"/>
    <w:rsid w:val="000E22D0"/>
    <w:rsid w:val="0011552B"/>
    <w:rsid w:val="001532B8"/>
    <w:rsid w:val="00184647"/>
    <w:rsid w:val="00483E8F"/>
    <w:rsid w:val="006C6DBE"/>
    <w:rsid w:val="00966E69"/>
    <w:rsid w:val="00A51721"/>
    <w:rsid w:val="00CF688A"/>
    <w:rsid w:val="00D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721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51721"/>
    <w:rPr>
      <w:rFonts w:ascii="Symbol" w:hAnsi="Symbol" w:cs="Times New Roman"/>
    </w:rPr>
  </w:style>
  <w:style w:type="character" w:customStyle="1" w:styleId="WW8Num2z0">
    <w:name w:val="WW8Num2z0"/>
    <w:rsid w:val="00A51721"/>
    <w:rPr>
      <w:rFonts w:ascii="Symbol" w:hAnsi="Symbol" w:cs="Times New Roman"/>
    </w:rPr>
  </w:style>
  <w:style w:type="character" w:customStyle="1" w:styleId="WW8Num3z0">
    <w:name w:val="WW8Num3z0"/>
    <w:rsid w:val="00A51721"/>
    <w:rPr>
      <w:rFonts w:ascii="Symbol" w:hAnsi="Symbol" w:cs="Times New Roman"/>
    </w:rPr>
  </w:style>
  <w:style w:type="character" w:customStyle="1" w:styleId="WW8Num4z0">
    <w:name w:val="WW8Num4z0"/>
    <w:rsid w:val="00A51721"/>
  </w:style>
  <w:style w:type="character" w:customStyle="1" w:styleId="WW8Num4z1">
    <w:name w:val="WW8Num4z1"/>
    <w:rsid w:val="00A51721"/>
  </w:style>
  <w:style w:type="character" w:customStyle="1" w:styleId="WW8Num4z2">
    <w:name w:val="WW8Num4z2"/>
    <w:rsid w:val="00A51721"/>
  </w:style>
  <w:style w:type="character" w:customStyle="1" w:styleId="WW8Num4z3">
    <w:name w:val="WW8Num4z3"/>
    <w:rsid w:val="00A51721"/>
  </w:style>
  <w:style w:type="character" w:customStyle="1" w:styleId="WW8Num4z4">
    <w:name w:val="WW8Num4z4"/>
    <w:rsid w:val="00A51721"/>
  </w:style>
  <w:style w:type="character" w:customStyle="1" w:styleId="WW8Num4z5">
    <w:name w:val="WW8Num4z5"/>
    <w:rsid w:val="00A51721"/>
  </w:style>
  <w:style w:type="character" w:customStyle="1" w:styleId="WW8Num4z6">
    <w:name w:val="WW8Num4z6"/>
    <w:rsid w:val="00A51721"/>
  </w:style>
  <w:style w:type="character" w:customStyle="1" w:styleId="WW8Num4z7">
    <w:name w:val="WW8Num4z7"/>
    <w:rsid w:val="00A51721"/>
  </w:style>
  <w:style w:type="character" w:customStyle="1" w:styleId="WW8Num4z8">
    <w:name w:val="WW8Num4z8"/>
    <w:rsid w:val="00A51721"/>
  </w:style>
  <w:style w:type="character" w:customStyle="1" w:styleId="WW8Num5z0">
    <w:name w:val="WW8Num5z0"/>
    <w:rsid w:val="00A51721"/>
    <w:rPr>
      <w:rFonts w:ascii="Symbol" w:hAnsi="Symbol" w:cs="Times New Roman"/>
    </w:rPr>
  </w:style>
  <w:style w:type="character" w:customStyle="1" w:styleId="WW8Num6z0">
    <w:name w:val="WW8Num6z0"/>
    <w:rsid w:val="00A51721"/>
  </w:style>
  <w:style w:type="character" w:customStyle="1" w:styleId="WW8Num6z1">
    <w:name w:val="WW8Num6z1"/>
    <w:rsid w:val="00A51721"/>
  </w:style>
  <w:style w:type="character" w:customStyle="1" w:styleId="WW8Num6z2">
    <w:name w:val="WW8Num6z2"/>
    <w:rsid w:val="00A51721"/>
  </w:style>
  <w:style w:type="character" w:customStyle="1" w:styleId="WW8Num6z3">
    <w:name w:val="WW8Num6z3"/>
    <w:rsid w:val="00A51721"/>
  </w:style>
  <w:style w:type="character" w:customStyle="1" w:styleId="WW8Num6z4">
    <w:name w:val="WW8Num6z4"/>
    <w:rsid w:val="00A51721"/>
  </w:style>
  <w:style w:type="character" w:customStyle="1" w:styleId="WW8Num6z5">
    <w:name w:val="WW8Num6z5"/>
    <w:rsid w:val="00A51721"/>
  </w:style>
  <w:style w:type="character" w:customStyle="1" w:styleId="WW8Num6z6">
    <w:name w:val="WW8Num6z6"/>
    <w:rsid w:val="00A51721"/>
  </w:style>
  <w:style w:type="character" w:customStyle="1" w:styleId="WW8Num6z7">
    <w:name w:val="WW8Num6z7"/>
    <w:rsid w:val="00A51721"/>
  </w:style>
  <w:style w:type="character" w:customStyle="1" w:styleId="WW8Num6z8">
    <w:name w:val="WW8Num6z8"/>
    <w:rsid w:val="00A51721"/>
  </w:style>
  <w:style w:type="character" w:customStyle="1" w:styleId="Absatz-Standardschriftart">
    <w:name w:val="Absatz-Standardschriftart"/>
    <w:rsid w:val="00A51721"/>
  </w:style>
  <w:style w:type="character" w:customStyle="1" w:styleId="WW-Absatz-Standardschriftart">
    <w:name w:val="WW-Absatz-Standardschriftart"/>
    <w:rsid w:val="00A51721"/>
  </w:style>
  <w:style w:type="character" w:customStyle="1" w:styleId="WW-Absatz-Standardschriftart1">
    <w:name w:val="WW-Absatz-Standardschriftart1"/>
    <w:rsid w:val="00A51721"/>
  </w:style>
  <w:style w:type="character" w:customStyle="1" w:styleId="WW-Absatz-Standardschriftart11">
    <w:name w:val="WW-Absatz-Standardschriftart11"/>
    <w:rsid w:val="00A51721"/>
  </w:style>
  <w:style w:type="character" w:customStyle="1" w:styleId="WW8Num1z1">
    <w:name w:val="WW8Num1z1"/>
    <w:rsid w:val="00A51721"/>
    <w:rPr>
      <w:rFonts w:ascii="Courier New" w:hAnsi="Courier New" w:cs="Courier New"/>
    </w:rPr>
  </w:style>
  <w:style w:type="character" w:customStyle="1" w:styleId="WW8Num1z2">
    <w:name w:val="WW8Num1z2"/>
    <w:rsid w:val="00A51721"/>
    <w:rPr>
      <w:rFonts w:ascii="Wingdings" w:hAnsi="Wingdings" w:cs="Wingdings"/>
    </w:rPr>
  </w:style>
  <w:style w:type="character" w:customStyle="1" w:styleId="WW8Num1z3">
    <w:name w:val="WW8Num1z3"/>
    <w:rsid w:val="00A51721"/>
    <w:rPr>
      <w:rFonts w:ascii="Symbol" w:hAnsi="Symbol" w:cs="Symbol"/>
    </w:rPr>
  </w:style>
  <w:style w:type="character" w:customStyle="1" w:styleId="WW8Num2z1">
    <w:name w:val="WW8Num2z1"/>
    <w:rsid w:val="00A51721"/>
    <w:rPr>
      <w:rFonts w:ascii="Courier New" w:hAnsi="Courier New" w:cs="Courier New"/>
    </w:rPr>
  </w:style>
  <w:style w:type="character" w:customStyle="1" w:styleId="WW8Num2z2">
    <w:name w:val="WW8Num2z2"/>
    <w:rsid w:val="00A51721"/>
    <w:rPr>
      <w:rFonts w:ascii="Wingdings" w:hAnsi="Wingdings" w:cs="Wingdings"/>
    </w:rPr>
  </w:style>
  <w:style w:type="character" w:customStyle="1" w:styleId="WW8Num2z3">
    <w:name w:val="WW8Num2z3"/>
    <w:rsid w:val="00A51721"/>
    <w:rPr>
      <w:rFonts w:ascii="Symbol" w:hAnsi="Symbol" w:cs="Symbol"/>
    </w:rPr>
  </w:style>
  <w:style w:type="character" w:customStyle="1" w:styleId="WW8Num3z1">
    <w:name w:val="WW8Num3z1"/>
    <w:rsid w:val="00A51721"/>
    <w:rPr>
      <w:rFonts w:ascii="Courier New" w:hAnsi="Courier New" w:cs="Courier New"/>
    </w:rPr>
  </w:style>
  <w:style w:type="character" w:customStyle="1" w:styleId="WW8Num3z2">
    <w:name w:val="WW8Num3z2"/>
    <w:rsid w:val="00A51721"/>
    <w:rPr>
      <w:rFonts w:ascii="Wingdings" w:hAnsi="Wingdings" w:cs="Wingdings"/>
    </w:rPr>
  </w:style>
  <w:style w:type="character" w:customStyle="1" w:styleId="WW8Num3z3">
    <w:name w:val="WW8Num3z3"/>
    <w:rsid w:val="00A51721"/>
    <w:rPr>
      <w:rFonts w:ascii="Symbol" w:hAnsi="Symbol" w:cs="Symbol"/>
    </w:rPr>
  </w:style>
  <w:style w:type="character" w:customStyle="1" w:styleId="WW8Num5z1">
    <w:name w:val="WW8Num5z1"/>
    <w:rsid w:val="00A51721"/>
    <w:rPr>
      <w:rFonts w:ascii="Courier New" w:hAnsi="Courier New" w:cs="Courier New"/>
    </w:rPr>
  </w:style>
  <w:style w:type="character" w:customStyle="1" w:styleId="WW8Num5z2">
    <w:name w:val="WW8Num5z2"/>
    <w:rsid w:val="00A51721"/>
    <w:rPr>
      <w:rFonts w:ascii="Wingdings" w:hAnsi="Wingdings" w:cs="Wingdings"/>
    </w:rPr>
  </w:style>
  <w:style w:type="character" w:customStyle="1" w:styleId="WW8Num5z3">
    <w:name w:val="WW8Num5z3"/>
    <w:rsid w:val="00A51721"/>
    <w:rPr>
      <w:rFonts w:ascii="Symbol" w:hAnsi="Symbol" w:cs="Symbol"/>
    </w:rPr>
  </w:style>
  <w:style w:type="character" w:customStyle="1" w:styleId="Standardnpsmoodstavce1">
    <w:name w:val="Standardní písmo odstavce1"/>
    <w:rsid w:val="00A51721"/>
  </w:style>
  <w:style w:type="character" w:customStyle="1" w:styleId="Odrky">
    <w:name w:val="Odrážky"/>
    <w:rsid w:val="00A51721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517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A51721"/>
    <w:pPr>
      <w:spacing w:after="120"/>
    </w:pPr>
  </w:style>
  <w:style w:type="paragraph" w:styleId="Seznam">
    <w:name w:val="List"/>
    <w:basedOn w:val="Zkladntext"/>
    <w:rsid w:val="00A51721"/>
    <w:rPr>
      <w:rFonts w:cs="Tahoma"/>
    </w:rPr>
  </w:style>
  <w:style w:type="paragraph" w:styleId="Titulek">
    <w:name w:val="caption"/>
    <w:basedOn w:val="Normln"/>
    <w:qFormat/>
    <w:rsid w:val="00A5172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A51721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6C6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VALNÉ HROMADY SDH PAŘEZOV</vt:lpstr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VALNÉ HROMADY SDH PAŘEZOV</dc:title>
  <dc:creator>PAVEL KONOP</dc:creator>
  <cp:lastModifiedBy>JM</cp:lastModifiedBy>
  <cp:revision>4</cp:revision>
  <cp:lastPrinted>2015-12-22T20:12:00Z</cp:lastPrinted>
  <dcterms:created xsi:type="dcterms:W3CDTF">2015-12-20T13:04:00Z</dcterms:created>
  <dcterms:modified xsi:type="dcterms:W3CDTF">2015-12-22T20:49:00Z</dcterms:modified>
</cp:coreProperties>
</file>